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FBAE" w14:textId="77777777" w:rsidR="003B679A" w:rsidRPr="00565F19" w:rsidRDefault="00062418" w:rsidP="001A013B">
      <w:pPr>
        <w:pStyle w:val="Heading1"/>
        <w:contextualSpacing/>
        <w:jc w:val="center"/>
        <w:rPr>
          <w:rFonts w:ascii="Times New Roman" w:hAnsi="Times New Roman"/>
          <w:color w:val="000000" w:themeColor="text1"/>
          <w:sz w:val="46"/>
          <w:szCs w:val="46"/>
          <w:lang w:val="pt-PT"/>
        </w:rPr>
      </w:pPr>
      <w:r w:rsidRPr="00565F19">
        <w:rPr>
          <w:rFonts w:ascii="Times New Roman" w:hAnsi="Times New Roman"/>
          <w:color w:val="000000" w:themeColor="text1"/>
          <w:sz w:val="46"/>
          <w:szCs w:val="46"/>
          <w:lang w:val="pt-PT"/>
        </w:rPr>
        <w:t>UPITNIK</w:t>
      </w:r>
    </w:p>
    <w:p w14:paraId="612C20C5" w14:textId="451CD6FE" w:rsidR="00122C75" w:rsidRPr="00565F19" w:rsidRDefault="00062418" w:rsidP="002E4D70">
      <w:pPr>
        <w:pStyle w:val="Heading1"/>
        <w:contextualSpacing/>
        <w:jc w:val="center"/>
        <w:rPr>
          <w:rFonts w:ascii="Times New Roman" w:hAnsi="Times New Roman"/>
          <w:color w:val="000000" w:themeColor="text1"/>
          <w:sz w:val="30"/>
          <w:szCs w:val="30"/>
          <w:lang w:val="pt-PT"/>
        </w:rPr>
      </w:pPr>
      <w:r w:rsidRPr="00565F19">
        <w:rPr>
          <w:rFonts w:ascii="Times New Roman" w:hAnsi="Times New Roman"/>
          <w:color w:val="000000" w:themeColor="text1"/>
          <w:sz w:val="30"/>
          <w:szCs w:val="30"/>
          <w:lang w:val="pt-PT"/>
        </w:rPr>
        <w:t xml:space="preserve">ZA IZRADU </w:t>
      </w:r>
      <w:r w:rsidR="00565F19" w:rsidRPr="00565F19">
        <w:rPr>
          <w:rFonts w:ascii="Times New Roman" w:hAnsi="Times New Roman"/>
          <w:color w:val="000000" w:themeColor="text1"/>
          <w:sz w:val="30"/>
          <w:szCs w:val="30"/>
          <w:lang w:val="pt-PT"/>
        </w:rPr>
        <w:t>I</w:t>
      </w:r>
      <w:r w:rsidR="00565F19">
        <w:rPr>
          <w:rFonts w:ascii="Times New Roman" w:hAnsi="Times New Roman"/>
          <w:color w:val="000000" w:themeColor="text1"/>
          <w:sz w:val="30"/>
          <w:szCs w:val="30"/>
          <w:lang w:val="pt-PT"/>
        </w:rPr>
        <w:t>Z</w:t>
      </w:r>
      <w:r w:rsidR="00565F19" w:rsidRPr="00565F19">
        <w:rPr>
          <w:rFonts w:ascii="Times New Roman" w:hAnsi="Times New Roman"/>
          <w:color w:val="000000" w:themeColor="text1"/>
          <w:sz w:val="30"/>
          <w:szCs w:val="30"/>
          <w:lang w:val="pt-PT"/>
        </w:rPr>
        <w:t xml:space="preserve">MJENA I DOPUNA </w:t>
      </w:r>
      <w:r w:rsidR="00E47128" w:rsidRPr="00565F19">
        <w:rPr>
          <w:rFonts w:ascii="Times New Roman" w:hAnsi="Times New Roman"/>
          <w:color w:val="000000" w:themeColor="text1"/>
          <w:sz w:val="30"/>
          <w:szCs w:val="30"/>
          <w:lang w:val="pt-PT"/>
        </w:rPr>
        <w:t>PROGRAM</w:t>
      </w:r>
      <w:r w:rsidRPr="00565F19">
        <w:rPr>
          <w:rFonts w:ascii="Times New Roman" w:hAnsi="Times New Roman"/>
          <w:color w:val="000000" w:themeColor="text1"/>
          <w:sz w:val="30"/>
          <w:szCs w:val="30"/>
          <w:lang w:val="pt-PT"/>
        </w:rPr>
        <w:t>A</w:t>
      </w:r>
      <w:r w:rsidR="002E4D70" w:rsidRPr="00565F19">
        <w:rPr>
          <w:rFonts w:ascii="Times New Roman" w:hAnsi="Times New Roman"/>
          <w:color w:val="000000" w:themeColor="text1"/>
          <w:sz w:val="30"/>
          <w:szCs w:val="30"/>
          <w:lang w:val="pt-PT"/>
        </w:rPr>
        <w:t xml:space="preserve"> </w:t>
      </w:r>
      <w:r w:rsidR="00E47128" w:rsidRPr="00565F19">
        <w:rPr>
          <w:rFonts w:ascii="Times New Roman" w:hAnsi="Times New Roman"/>
          <w:color w:val="000000" w:themeColor="text1"/>
          <w:sz w:val="30"/>
          <w:szCs w:val="30"/>
          <w:lang w:val="pt-PT"/>
        </w:rPr>
        <w:t>PRIVREMENIH OBJEKATA</w:t>
      </w:r>
    </w:p>
    <w:p w14:paraId="74F2083E" w14:textId="77777777" w:rsidR="002E4D70" w:rsidRPr="00565F19" w:rsidRDefault="002E4D70" w:rsidP="002E4D70">
      <w:pPr>
        <w:rPr>
          <w:rFonts w:ascii="Times New Roman" w:hAnsi="Times New Roman"/>
          <w:lang w:val="pt-PT"/>
        </w:rPr>
      </w:pPr>
    </w:p>
    <w:p w14:paraId="04333B32" w14:textId="77777777" w:rsidR="001A013B" w:rsidRPr="00565F19" w:rsidRDefault="001A013B" w:rsidP="001A013B">
      <w:pPr>
        <w:pStyle w:val="Heading1"/>
        <w:rPr>
          <w:rFonts w:ascii="Times New Roman" w:hAnsi="Times New Roman"/>
          <w:lang w:val="pt-PT"/>
        </w:rPr>
      </w:pPr>
    </w:p>
    <w:p w14:paraId="3C72ACA1" w14:textId="7FC3C432" w:rsidR="00E47128" w:rsidRPr="00565F19" w:rsidRDefault="00F34567" w:rsidP="001A013B">
      <w:pPr>
        <w:pStyle w:val="Heading1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Izmjene i dopune </w:t>
      </w:r>
      <w:r w:rsidR="00C250D2" w:rsidRPr="00565F19">
        <w:rPr>
          <w:rFonts w:ascii="Times New Roman" w:hAnsi="Times New Roman"/>
          <w:lang w:val="pt-PT"/>
        </w:rPr>
        <w:t>P</w:t>
      </w:r>
      <w:r w:rsidR="006E1412" w:rsidRPr="00565F19">
        <w:rPr>
          <w:rFonts w:ascii="Times New Roman" w:hAnsi="Times New Roman"/>
          <w:lang w:val="pt-PT"/>
        </w:rPr>
        <w:t>r</w:t>
      </w:r>
      <w:r w:rsidR="00062418" w:rsidRPr="00565F19">
        <w:rPr>
          <w:rFonts w:ascii="Times New Roman" w:hAnsi="Times New Roman"/>
          <w:lang w:val="pt-PT"/>
        </w:rPr>
        <w:t>ogram</w:t>
      </w:r>
      <w:r>
        <w:rPr>
          <w:rFonts w:ascii="Times New Roman" w:hAnsi="Times New Roman"/>
          <w:lang w:val="pt-PT"/>
        </w:rPr>
        <w:t>a</w:t>
      </w:r>
      <w:r w:rsidR="00062418" w:rsidRPr="00565F19">
        <w:rPr>
          <w:rFonts w:ascii="Times New Roman" w:hAnsi="Times New Roman"/>
          <w:lang w:val="pt-PT"/>
        </w:rPr>
        <w:t xml:space="preserve"> za:</w:t>
      </w:r>
      <w:r w:rsidR="00202327" w:rsidRPr="00565F19">
        <w:rPr>
          <w:rFonts w:ascii="Times New Roman" w:hAnsi="Times New Roman"/>
          <w:lang w:val="pt-PT"/>
        </w:rPr>
        <w:t xml:space="preserve"> </w:t>
      </w:r>
      <w:r w:rsidR="00F36FF0" w:rsidRPr="00565F19">
        <w:rPr>
          <w:rFonts w:ascii="Times New Roman" w:hAnsi="Times New Roman"/>
          <w:sz w:val="22"/>
          <w:szCs w:val="22"/>
          <w:lang w:val="pt-PT"/>
        </w:rPr>
        <w:t>Teritoriju Opštine Nikšić</w:t>
      </w:r>
    </w:p>
    <w:p w14:paraId="16557090" w14:textId="77777777" w:rsidR="00330050" w:rsidRPr="00565F19" w:rsidRDefault="00E47128" w:rsidP="00330050">
      <w:pPr>
        <w:pStyle w:val="Heading2"/>
        <w:rPr>
          <w:rFonts w:ascii="Times New Roman" w:hAnsi="Times New Roman"/>
          <w:sz w:val="24"/>
          <w:lang w:val="pt-PT"/>
        </w:rPr>
      </w:pPr>
      <w:r w:rsidRPr="00565F19">
        <w:rPr>
          <w:rFonts w:ascii="Times New Roman" w:hAnsi="Times New Roman"/>
          <w:sz w:val="24"/>
          <w:lang w:val="pt-PT"/>
        </w:rPr>
        <w:t>Lokacija privremenog objekta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6675"/>
      </w:tblGrid>
      <w:tr w:rsidR="00E47128" w:rsidRPr="00635EE8" w14:paraId="47B610F9" w14:textId="77777777" w:rsidTr="002A44E3">
        <w:trPr>
          <w:trHeight w:val="432"/>
        </w:trPr>
        <w:tc>
          <w:tcPr>
            <w:tcW w:w="3405" w:type="dxa"/>
            <w:vAlign w:val="bottom"/>
          </w:tcPr>
          <w:p w14:paraId="66CBF025" w14:textId="77777777" w:rsidR="00E47128" w:rsidRPr="00565F19" w:rsidRDefault="00E47128" w:rsidP="00490804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38C89F3F" w14:textId="77777777" w:rsidR="003B679A" w:rsidRPr="00565F19" w:rsidRDefault="003B679A" w:rsidP="00490804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03920BA2" w14:textId="77777777" w:rsidR="00E47128" w:rsidRPr="00635EE8" w:rsidRDefault="00E47128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sz w:val="22"/>
                <w:szCs w:val="22"/>
              </w:rPr>
              <w:t>Broj katastarske parcele: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14:paraId="14D4EDDE" w14:textId="77777777" w:rsidR="00E47128" w:rsidRPr="00635EE8" w:rsidRDefault="00E47128" w:rsidP="00E47128">
            <w:pPr>
              <w:pStyle w:val="FieldText"/>
              <w:ind w:left="422" w:firstLine="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44E3" w:rsidRPr="00635EE8" w14:paraId="139A7B16" w14:textId="77777777" w:rsidTr="002A44E3">
        <w:trPr>
          <w:trHeight w:val="432"/>
        </w:trPr>
        <w:tc>
          <w:tcPr>
            <w:tcW w:w="3405" w:type="dxa"/>
            <w:vAlign w:val="bottom"/>
          </w:tcPr>
          <w:p w14:paraId="2EB60A8F" w14:textId="77777777" w:rsidR="002A44E3" w:rsidRPr="00635EE8" w:rsidRDefault="002A44E3" w:rsidP="00D22F0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8BFCB38" w14:textId="77777777" w:rsidR="002A44E3" w:rsidRPr="00635EE8" w:rsidRDefault="002A44E3" w:rsidP="002A44E3">
            <w:pPr>
              <w:rPr>
                <w:rFonts w:ascii="Times New Roman" w:hAnsi="Times New Roman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sz w:val="22"/>
                <w:szCs w:val="22"/>
              </w:rPr>
              <w:t>Katastarska opština: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14:paraId="10E3F0D3" w14:textId="77777777" w:rsidR="002A44E3" w:rsidRPr="00635EE8" w:rsidRDefault="002A44E3" w:rsidP="00D22F06">
            <w:pPr>
              <w:pStyle w:val="FieldText"/>
              <w:ind w:left="422" w:firstLine="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870C9D2" w14:textId="77777777" w:rsidR="00330050" w:rsidRPr="00635EE8" w:rsidRDefault="00330050">
      <w:pPr>
        <w:rPr>
          <w:rFonts w:ascii="Times New Roman" w:hAnsi="Times New Roman"/>
          <w:sz w:val="22"/>
          <w:szCs w:val="22"/>
        </w:rPr>
      </w:pPr>
    </w:p>
    <w:p w14:paraId="09FB3411" w14:textId="77777777" w:rsidR="003B679A" w:rsidRPr="00635EE8" w:rsidRDefault="003B679A">
      <w:pPr>
        <w:rPr>
          <w:rFonts w:ascii="Times New Roman" w:hAnsi="Times New Roman"/>
          <w:sz w:val="22"/>
          <w:szCs w:val="22"/>
        </w:rPr>
      </w:pPr>
    </w:p>
    <w:p w14:paraId="05091B30" w14:textId="77777777" w:rsidR="00330050" w:rsidRPr="00635EE8" w:rsidRDefault="002A44E3" w:rsidP="00330050">
      <w:pPr>
        <w:pStyle w:val="Heading2"/>
        <w:rPr>
          <w:rFonts w:ascii="Times New Roman" w:hAnsi="Times New Roman"/>
          <w:sz w:val="24"/>
        </w:rPr>
      </w:pPr>
      <w:r w:rsidRPr="00635EE8">
        <w:rPr>
          <w:rFonts w:ascii="Times New Roman" w:hAnsi="Times New Roman"/>
          <w:sz w:val="24"/>
        </w:rPr>
        <w:t>Vrsta privremenog objekta</w:t>
      </w:r>
    </w:p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6"/>
        <w:gridCol w:w="20"/>
      </w:tblGrid>
      <w:tr w:rsidR="002A44E3" w:rsidRPr="00F34567" w14:paraId="328FC1EA" w14:textId="77777777" w:rsidTr="00F36FF0">
        <w:trPr>
          <w:trHeight w:val="504"/>
        </w:trPr>
        <w:tc>
          <w:tcPr>
            <w:tcW w:w="10046" w:type="dxa"/>
            <w:vAlign w:val="bottom"/>
          </w:tcPr>
          <w:p w14:paraId="4964BDF4" w14:textId="5C0620DC" w:rsidR="00F36FF0" w:rsidRPr="00635EE8" w:rsidRDefault="00F36FF0" w:rsidP="00F36FF0">
            <w:pPr>
              <w:pStyle w:val="Italic"/>
              <w:ind w:right="137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i w:val="0"/>
                <w:sz w:val="22"/>
                <w:szCs w:val="22"/>
              </w:rPr>
              <w:t>Navesti vrstu privremenog objekta u  skladu sa Pravilnikom o bližim uslovima za postavljanje odnosno građenje privremenih objekata, uređaja i opreme (</w:t>
            </w:r>
            <w:r w:rsidR="00C250D2" w:rsidRPr="00635EE8">
              <w:rPr>
                <w:rFonts w:ascii="Times New Roman" w:hAnsi="Times New Roman"/>
                <w:i w:val="0"/>
                <w:sz w:val="22"/>
                <w:szCs w:val="22"/>
              </w:rPr>
              <w:t xml:space="preserve">„Službeni list CG“, </w:t>
            </w:r>
            <w:r w:rsidR="00C250D2" w:rsidRPr="00565F19"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 xml:space="preserve">broj </w:t>
            </w:r>
            <w:r w:rsidR="00565F19" w:rsidRPr="00565F19"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76/18, 76/19, 9/24 i 28/24</w:t>
            </w:r>
            <w:r w:rsidR="00C250D2" w:rsidRPr="00565F19"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)</w:t>
            </w:r>
          </w:p>
          <w:p w14:paraId="38D8185A" w14:textId="77777777" w:rsidR="00C250D2" w:rsidRPr="00635EE8" w:rsidRDefault="00C250D2" w:rsidP="00F36FF0">
            <w:pPr>
              <w:pStyle w:val="Italic"/>
              <w:ind w:right="137"/>
              <w:jc w:val="both"/>
              <w:rPr>
                <w:rFonts w:ascii="Times New Roman" w:hAnsi="Times New Roman"/>
                <w:i w:val="0"/>
                <w:sz w:val="22"/>
                <w:szCs w:val="22"/>
                <w:lang w:val="sr-Latn-ME"/>
              </w:rPr>
            </w:pPr>
            <w:r w:rsidRPr="00565F19">
              <w:rPr>
                <w:rFonts w:ascii="Times New Roman" w:hAnsi="Times New Roman"/>
                <w:i w:val="0"/>
                <w:sz w:val="22"/>
                <w:szCs w:val="22"/>
                <w:lang w:val="pt-PT"/>
              </w:rPr>
              <w:t>(Zaokru</w:t>
            </w:r>
            <w:r w:rsidRPr="00635EE8">
              <w:rPr>
                <w:rFonts w:ascii="Times New Roman" w:hAnsi="Times New Roman"/>
                <w:i w:val="0"/>
                <w:sz w:val="22"/>
                <w:szCs w:val="22"/>
                <w:lang w:val="sr-Latn-ME"/>
              </w:rPr>
              <w:t>žiti)</w:t>
            </w:r>
          </w:p>
          <w:p w14:paraId="552AFEF3" w14:textId="77777777" w:rsidR="00F36FF0" w:rsidRPr="00565F19" w:rsidRDefault="00F36FF0" w:rsidP="00F36FF0">
            <w:pPr>
              <w:pStyle w:val="Italic"/>
              <w:ind w:right="137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pt-PT"/>
              </w:rPr>
            </w:pPr>
            <w:r w:rsidRPr="00565F19">
              <w:rPr>
                <w:rFonts w:ascii="Times New Roman" w:hAnsi="Times New Roman"/>
                <w:b/>
                <w:i w:val="0"/>
                <w:sz w:val="22"/>
                <w:szCs w:val="22"/>
                <w:lang w:val="pt-PT"/>
              </w:rPr>
              <w:t xml:space="preserve">Prema </w:t>
            </w:r>
            <w:r w:rsidRPr="00565F19">
              <w:rPr>
                <w:rFonts w:ascii="Times New Roman" w:hAnsi="Times New Roman"/>
                <w:b/>
                <w:i w:val="0"/>
                <w:lang w:val="pt-PT"/>
              </w:rPr>
              <w:t xml:space="preserve">načinu na koji su pričvršćeni za tlo </w:t>
            </w:r>
          </w:p>
          <w:p w14:paraId="6D838A57" w14:textId="77777777" w:rsidR="00F36FF0" w:rsidRPr="00635EE8" w:rsidRDefault="001A013B" w:rsidP="00F36FF0">
            <w:pPr>
              <w:pStyle w:val="Italic"/>
              <w:numPr>
                <w:ilvl w:val="0"/>
                <w:numId w:val="14"/>
              </w:numPr>
              <w:ind w:right="137"/>
              <w:jc w:val="both"/>
              <w:rPr>
                <w:rFonts w:ascii="Times New Roman" w:hAnsi="Times New Roman"/>
                <w:i w:val="0"/>
              </w:rPr>
            </w:pPr>
            <w:r w:rsidRPr="00635EE8">
              <w:rPr>
                <w:rFonts w:ascii="Times New Roman" w:hAnsi="Times New Roman"/>
                <w:i w:val="0"/>
              </w:rPr>
              <w:t>pokretni privremeni objekat;</w:t>
            </w:r>
          </w:p>
          <w:p w14:paraId="6A5F122E" w14:textId="77777777" w:rsidR="00F36FF0" w:rsidRPr="00635EE8" w:rsidRDefault="00F36FF0" w:rsidP="00F36FF0">
            <w:pPr>
              <w:pStyle w:val="Italic"/>
              <w:numPr>
                <w:ilvl w:val="0"/>
                <w:numId w:val="14"/>
              </w:numPr>
              <w:ind w:right="137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i w:val="0"/>
              </w:rPr>
              <w:t>montažno-d</w:t>
            </w:r>
            <w:r w:rsidR="00C250D2" w:rsidRPr="00635EE8">
              <w:rPr>
                <w:rFonts w:ascii="Times New Roman" w:hAnsi="Times New Roman"/>
                <w:i w:val="0"/>
              </w:rPr>
              <w:t xml:space="preserve">emontažni privremeni objekat; </w:t>
            </w:r>
          </w:p>
          <w:p w14:paraId="5C49622D" w14:textId="77777777" w:rsidR="00F36FF0" w:rsidRPr="00635EE8" w:rsidRDefault="00F36FF0" w:rsidP="00F36FF0">
            <w:pPr>
              <w:pStyle w:val="Italic"/>
              <w:numPr>
                <w:ilvl w:val="0"/>
                <w:numId w:val="14"/>
              </w:numPr>
              <w:ind w:right="137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i w:val="0"/>
              </w:rPr>
              <w:t>n</w:t>
            </w:r>
            <w:r w:rsidR="00C250D2" w:rsidRPr="00635EE8">
              <w:rPr>
                <w:rFonts w:ascii="Times New Roman" w:hAnsi="Times New Roman"/>
                <w:i w:val="0"/>
              </w:rPr>
              <w:t xml:space="preserve">epokretni privremeni objekat; </w:t>
            </w:r>
          </w:p>
          <w:p w14:paraId="06482EAB" w14:textId="77777777" w:rsidR="00F36FF0" w:rsidRPr="00635EE8" w:rsidRDefault="00C250D2" w:rsidP="00F36FF0">
            <w:pPr>
              <w:pStyle w:val="Italic"/>
              <w:numPr>
                <w:ilvl w:val="0"/>
                <w:numId w:val="14"/>
              </w:numPr>
              <w:ind w:right="137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i w:val="0"/>
              </w:rPr>
              <w:t xml:space="preserve">plutajući privremeni objekat; </w:t>
            </w:r>
          </w:p>
          <w:p w14:paraId="1A331331" w14:textId="77777777" w:rsidR="002A44E3" w:rsidRPr="00565F19" w:rsidRDefault="00F36FF0" w:rsidP="00F36FF0">
            <w:pPr>
              <w:pStyle w:val="Italic"/>
              <w:numPr>
                <w:ilvl w:val="0"/>
                <w:numId w:val="14"/>
              </w:numPr>
              <w:ind w:right="137"/>
              <w:jc w:val="both"/>
              <w:rPr>
                <w:rFonts w:ascii="Times New Roman" w:hAnsi="Times New Roman"/>
                <w:i w:val="0"/>
                <w:sz w:val="22"/>
                <w:szCs w:val="22"/>
                <w:lang w:val="pt-PT"/>
              </w:rPr>
            </w:pPr>
            <w:r w:rsidRPr="00565F19">
              <w:rPr>
                <w:rFonts w:ascii="Times New Roman" w:hAnsi="Times New Roman"/>
                <w:i w:val="0"/>
                <w:lang w:val="pt-PT"/>
              </w:rPr>
              <w:t>otvorena površina u funkciji privremenog objekta;</w:t>
            </w:r>
          </w:p>
          <w:p w14:paraId="3473F3B4" w14:textId="77777777" w:rsidR="002C0DC4" w:rsidRPr="00565F19" w:rsidRDefault="002C0DC4" w:rsidP="002C0DC4">
            <w:pPr>
              <w:pStyle w:val="Italic"/>
              <w:ind w:left="720" w:right="137"/>
              <w:jc w:val="both"/>
              <w:rPr>
                <w:rFonts w:ascii="Times New Roman" w:hAnsi="Times New Roman"/>
                <w:i w:val="0"/>
                <w:sz w:val="22"/>
                <w:szCs w:val="22"/>
                <w:lang w:val="pt-PT"/>
              </w:rPr>
            </w:pPr>
          </w:p>
          <w:p w14:paraId="5F58FD02" w14:textId="77777777" w:rsidR="00D84EF7" w:rsidRPr="00635EE8" w:rsidRDefault="00F36FF0" w:rsidP="00F36FF0">
            <w:pPr>
              <w:pStyle w:val="Italic"/>
              <w:ind w:right="137"/>
              <w:jc w:val="both"/>
              <w:rPr>
                <w:rFonts w:ascii="Times New Roman" w:hAnsi="Times New Roman"/>
                <w:b/>
                <w:i w:val="0"/>
              </w:rPr>
            </w:pPr>
            <w:r w:rsidRPr="00635EE8">
              <w:rPr>
                <w:rFonts w:ascii="Times New Roman" w:hAnsi="Times New Roman"/>
                <w:b/>
                <w:i w:val="0"/>
              </w:rPr>
              <w:t>Prema namjeni</w:t>
            </w:r>
            <w:r w:rsidR="00D84EF7" w:rsidRPr="00635EE8">
              <w:rPr>
                <w:rFonts w:ascii="Times New Roman" w:hAnsi="Times New Roman"/>
                <w:b/>
                <w:i w:val="0"/>
              </w:rPr>
              <w:t xml:space="preserve">: </w:t>
            </w:r>
          </w:p>
          <w:p w14:paraId="73EF0D8A" w14:textId="77777777" w:rsidR="00D84EF7" w:rsidRPr="00565F19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  <w:lang w:val="pt-PT"/>
              </w:rPr>
            </w:pPr>
            <w:r w:rsidRPr="00565F19">
              <w:rPr>
                <w:rFonts w:ascii="Times New Roman" w:hAnsi="Times New Roman"/>
                <w:i w:val="0"/>
                <w:lang w:val="pt-PT"/>
              </w:rPr>
              <w:t xml:space="preserve">namjenjeni za turizam i ugostiteljstvo; </w:t>
            </w:r>
          </w:p>
          <w:p w14:paraId="34E762D7" w14:textId="77777777" w:rsidR="00D84EF7" w:rsidRPr="00565F19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  <w:lang w:val="pt-PT"/>
              </w:rPr>
            </w:pPr>
            <w:r w:rsidRPr="00565F19">
              <w:rPr>
                <w:rFonts w:ascii="Times New Roman" w:hAnsi="Times New Roman"/>
                <w:i w:val="0"/>
                <w:lang w:val="pt-PT"/>
              </w:rPr>
              <w:t xml:space="preserve">namjenjeni za trgovinu i usluge; </w:t>
            </w:r>
          </w:p>
          <w:p w14:paraId="2BC7A7C0" w14:textId="77777777" w:rsidR="00D84EF7" w:rsidRPr="00635EE8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</w:rPr>
            </w:pPr>
            <w:r w:rsidRPr="00635EE8">
              <w:rPr>
                <w:rFonts w:ascii="Times New Roman" w:hAnsi="Times New Roman"/>
                <w:i w:val="0"/>
              </w:rPr>
              <w:t xml:space="preserve">namjenjeni za organizaciju događaja; </w:t>
            </w:r>
          </w:p>
          <w:p w14:paraId="257B3BD5" w14:textId="77777777" w:rsidR="00D84EF7" w:rsidRPr="00565F19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  <w:lang w:val="pt-PT"/>
              </w:rPr>
            </w:pPr>
            <w:r w:rsidRPr="00565F19">
              <w:rPr>
                <w:rFonts w:ascii="Times New Roman" w:hAnsi="Times New Roman"/>
                <w:i w:val="0"/>
                <w:lang w:val="pt-PT"/>
              </w:rPr>
              <w:t>namjenjeni reklamiranju, ogla</w:t>
            </w:r>
            <w:r w:rsidR="00D84EF7" w:rsidRPr="00565F19">
              <w:rPr>
                <w:rFonts w:ascii="Times New Roman" w:hAnsi="Times New Roman"/>
                <w:i w:val="0"/>
                <w:lang w:val="pt-PT"/>
              </w:rPr>
              <w:t>šavanju i pružanju informacija;</w:t>
            </w:r>
          </w:p>
          <w:p w14:paraId="03B30E02" w14:textId="77777777" w:rsidR="00D84EF7" w:rsidRPr="00635EE8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</w:rPr>
            </w:pPr>
            <w:r w:rsidRPr="00635EE8">
              <w:rPr>
                <w:rFonts w:ascii="Times New Roman" w:hAnsi="Times New Roman"/>
                <w:i w:val="0"/>
              </w:rPr>
              <w:t xml:space="preserve">namjenjeni za sport i rekreaciju; </w:t>
            </w:r>
          </w:p>
          <w:p w14:paraId="072D1BFA" w14:textId="77777777" w:rsidR="00D84EF7" w:rsidRPr="00635EE8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</w:rPr>
            </w:pPr>
            <w:r w:rsidRPr="00635EE8">
              <w:rPr>
                <w:rFonts w:ascii="Times New Roman" w:hAnsi="Times New Roman"/>
                <w:i w:val="0"/>
              </w:rPr>
              <w:t>za potrebe uređenih kupališta;</w:t>
            </w:r>
          </w:p>
          <w:p w14:paraId="6896F09A" w14:textId="77777777" w:rsidR="00D84EF7" w:rsidRPr="00565F19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  <w:lang w:val="pt-PT"/>
              </w:rPr>
            </w:pPr>
            <w:r w:rsidRPr="00565F19">
              <w:rPr>
                <w:rFonts w:ascii="Times New Roman" w:hAnsi="Times New Roman"/>
                <w:i w:val="0"/>
                <w:lang w:val="pt-PT"/>
              </w:rPr>
              <w:t>za potrebe up</w:t>
            </w:r>
            <w:r w:rsidR="00D84EF7" w:rsidRPr="00565F19">
              <w:rPr>
                <w:rFonts w:ascii="Times New Roman" w:hAnsi="Times New Roman"/>
                <w:i w:val="0"/>
                <w:lang w:val="pt-PT"/>
              </w:rPr>
              <w:t>ravljanja zaštićenim područjem;</w:t>
            </w:r>
          </w:p>
          <w:p w14:paraId="0199394A" w14:textId="77777777" w:rsidR="00D84EF7" w:rsidRPr="00565F19" w:rsidRDefault="00D84EF7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  <w:lang w:val="de-CH"/>
              </w:rPr>
            </w:pPr>
            <w:r w:rsidRPr="00565F19">
              <w:rPr>
                <w:rFonts w:ascii="Times New Roman" w:hAnsi="Times New Roman"/>
                <w:i w:val="0"/>
                <w:lang w:val="de-CH"/>
              </w:rPr>
              <w:t>n</w:t>
            </w:r>
            <w:r w:rsidR="00F36FF0" w:rsidRPr="00565F19">
              <w:rPr>
                <w:rFonts w:ascii="Times New Roman" w:hAnsi="Times New Roman"/>
                <w:i w:val="0"/>
                <w:lang w:val="de-CH"/>
              </w:rPr>
              <w:t>amjenjeni za komun</w:t>
            </w:r>
            <w:r w:rsidR="00C250D2" w:rsidRPr="00565F19">
              <w:rPr>
                <w:rFonts w:ascii="Times New Roman" w:hAnsi="Times New Roman"/>
                <w:i w:val="0"/>
                <w:lang w:val="de-CH"/>
              </w:rPr>
              <w:t xml:space="preserve">alne usluge i infrastrukturu; </w:t>
            </w:r>
          </w:p>
          <w:p w14:paraId="6E376A3A" w14:textId="77777777" w:rsidR="00D84EF7" w:rsidRPr="00565F19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i w:val="0"/>
                <w:lang w:val="de-CH"/>
              </w:rPr>
            </w:pPr>
            <w:r w:rsidRPr="00565F19">
              <w:rPr>
                <w:rFonts w:ascii="Times New Roman" w:hAnsi="Times New Roman"/>
                <w:i w:val="0"/>
                <w:lang w:val="de-CH"/>
              </w:rPr>
              <w:t xml:space="preserve">namjenjeni za eksploataciju prirodnih sirovina, skladištenje i proizvodnju; </w:t>
            </w:r>
          </w:p>
          <w:p w14:paraId="5EF32290" w14:textId="77777777" w:rsidR="00F36FF0" w:rsidRPr="00565F19" w:rsidRDefault="00F36FF0" w:rsidP="00D84EF7">
            <w:pPr>
              <w:pStyle w:val="Italic"/>
              <w:numPr>
                <w:ilvl w:val="0"/>
                <w:numId w:val="16"/>
              </w:numPr>
              <w:ind w:right="137"/>
              <w:jc w:val="both"/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565F19">
              <w:rPr>
                <w:rFonts w:ascii="Times New Roman" w:hAnsi="Times New Roman"/>
                <w:i w:val="0"/>
                <w:lang w:val="pt-PT"/>
              </w:rPr>
              <w:t>za pomorski i vodeni saobraćaj.;</w:t>
            </w:r>
          </w:p>
          <w:p w14:paraId="3081DE7B" w14:textId="77777777" w:rsidR="002C0DC4" w:rsidRPr="00565F19" w:rsidRDefault="002C0DC4" w:rsidP="00D84EF7">
            <w:pPr>
              <w:pStyle w:val="Italic"/>
              <w:ind w:right="137"/>
              <w:jc w:val="both"/>
              <w:rPr>
                <w:rFonts w:ascii="Times New Roman" w:hAnsi="Times New Roman"/>
                <w:szCs w:val="22"/>
                <w:vertAlign w:val="superscript"/>
                <w:lang w:val="pt-PT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0140EB4E" w14:textId="77777777" w:rsidR="002A44E3" w:rsidRPr="00565F19" w:rsidRDefault="002A44E3" w:rsidP="002E4D70">
            <w:pPr>
              <w:pStyle w:val="FieldText"/>
              <w:ind w:left="422" w:right="1016" w:firstLine="3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</w:tr>
    </w:tbl>
    <w:p w14:paraId="500EF8C9" w14:textId="77777777" w:rsidR="007B5AF3" w:rsidRPr="00635EE8" w:rsidRDefault="007B5AF3" w:rsidP="007B5AF3">
      <w:pPr>
        <w:pStyle w:val="Heading2"/>
        <w:tabs>
          <w:tab w:val="center" w:pos="5040"/>
        </w:tabs>
        <w:jc w:val="left"/>
        <w:rPr>
          <w:rFonts w:ascii="Times New Roman" w:hAnsi="Times New Roman"/>
          <w:sz w:val="24"/>
        </w:rPr>
      </w:pPr>
      <w:r w:rsidRPr="00565F19">
        <w:rPr>
          <w:rFonts w:ascii="Times New Roman" w:hAnsi="Times New Roman"/>
          <w:lang w:val="pt-PT"/>
        </w:rPr>
        <w:lastRenderedPageBreak/>
        <w:tab/>
      </w:r>
      <w:r w:rsidR="002A44E3" w:rsidRPr="00635EE8">
        <w:rPr>
          <w:rFonts w:ascii="Times New Roman" w:hAnsi="Times New Roman"/>
          <w:sz w:val="24"/>
        </w:rPr>
        <w:t>Opis privremenog objekta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661"/>
        <w:gridCol w:w="15"/>
      </w:tblGrid>
      <w:tr w:rsidR="008B1A4F" w:rsidRPr="00F34567" w14:paraId="057E38C4" w14:textId="77777777" w:rsidTr="002E4D70">
        <w:trPr>
          <w:trHeight w:val="432"/>
        </w:trPr>
        <w:tc>
          <w:tcPr>
            <w:tcW w:w="3405" w:type="dxa"/>
            <w:vAlign w:val="bottom"/>
          </w:tcPr>
          <w:p w14:paraId="696B26FF" w14:textId="77777777" w:rsidR="008B1A4F" w:rsidRPr="00565F19" w:rsidRDefault="008B1A4F" w:rsidP="00D22F06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4EC4036A" w14:textId="77777777" w:rsidR="008B1A4F" w:rsidRPr="00565F19" w:rsidRDefault="008B1A4F" w:rsidP="00270281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565F19">
              <w:rPr>
                <w:rFonts w:ascii="Times New Roman" w:hAnsi="Times New Roman"/>
                <w:sz w:val="22"/>
                <w:szCs w:val="22"/>
                <w:lang w:val="pt-PT"/>
              </w:rPr>
              <w:t>Dimenzije privremenog objekta (dužina/širina/</w:t>
            </w:r>
            <w:r w:rsidR="00270281" w:rsidRPr="00565F19">
              <w:rPr>
                <w:rFonts w:ascii="Times New Roman" w:hAnsi="Times New Roman"/>
                <w:sz w:val="22"/>
                <w:szCs w:val="22"/>
                <w:lang w:val="pt-PT"/>
              </w:rPr>
              <w:t>visina</w:t>
            </w:r>
            <w:r w:rsidR="006254B9" w:rsidRPr="00565F19">
              <w:rPr>
                <w:rFonts w:ascii="Times New Roman" w:hAnsi="Times New Roman"/>
                <w:sz w:val="22"/>
                <w:szCs w:val="22"/>
                <w:lang w:val="pt-PT"/>
              </w:rPr>
              <w:t>)</w:t>
            </w:r>
            <w:r w:rsidRPr="00565F19">
              <w:rPr>
                <w:rFonts w:ascii="Times New Roman" w:hAnsi="Times New Roman"/>
                <w:sz w:val="22"/>
                <w:szCs w:val="22"/>
                <w:lang w:val="pt-PT"/>
              </w:rPr>
              <w:t>: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14:paraId="50C3E03C" w14:textId="77777777" w:rsidR="008B1A4F" w:rsidRPr="00565F19" w:rsidRDefault="008B1A4F" w:rsidP="00D22F06">
            <w:pPr>
              <w:pStyle w:val="FieldText"/>
              <w:ind w:left="422" w:firstLine="3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</w:tr>
      <w:tr w:rsidR="008B1A4F" w:rsidRPr="00F34567" w14:paraId="7CBEC736" w14:textId="77777777" w:rsidTr="002E4D70">
        <w:trPr>
          <w:gridAfter w:val="2"/>
          <w:wAfter w:w="6675" w:type="dxa"/>
          <w:trHeight w:val="432"/>
        </w:trPr>
        <w:tc>
          <w:tcPr>
            <w:tcW w:w="3405" w:type="dxa"/>
            <w:vAlign w:val="bottom"/>
          </w:tcPr>
          <w:p w14:paraId="565457F2" w14:textId="77777777" w:rsidR="008B1A4F" w:rsidRPr="00565F19" w:rsidRDefault="008B1A4F" w:rsidP="00D22F06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</w:tr>
      <w:tr w:rsidR="008B1A4F" w:rsidRPr="00635EE8" w14:paraId="15DBF661" w14:textId="77777777" w:rsidTr="002E4D70">
        <w:trPr>
          <w:trHeight w:val="432"/>
        </w:trPr>
        <w:tc>
          <w:tcPr>
            <w:tcW w:w="3405" w:type="dxa"/>
            <w:vAlign w:val="bottom"/>
          </w:tcPr>
          <w:p w14:paraId="3DED5CD3" w14:textId="77777777" w:rsidR="008B1A4F" w:rsidRPr="00635EE8" w:rsidRDefault="008B1A4F" w:rsidP="008B1A4F">
            <w:pPr>
              <w:rPr>
                <w:rFonts w:ascii="Times New Roman" w:hAnsi="Times New Roman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sz w:val="22"/>
                <w:szCs w:val="22"/>
              </w:rPr>
              <w:t>Materijalizacija privremenog objekta: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14:paraId="560EEE62" w14:textId="77777777" w:rsidR="008B1A4F" w:rsidRPr="00635EE8" w:rsidRDefault="008B1A4F" w:rsidP="00D22F06">
            <w:pPr>
              <w:pStyle w:val="FieldText"/>
              <w:ind w:left="422" w:firstLine="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2185" w:rsidRPr="00635EE8" w14:paraId="162D7CD4" w14:textId="77777777" w:rsidTr="002E4D70">
        <w:trPr>
          <w:gridBefore w:val="1"/>
          <w:gridAfter w:val="1"/>
          <w:wBefore w:w="3402" w:type="dxa"/>
          <w:wAfter w:w="15" w:type="dxa"/>
          <w:trHeight w:val="610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3287935F" w14:textId="77777777" w:rsidR="00712185" w:rsidRPr="00635EE8" w:rsidRDefault="00712185" w:rsidP="00712185">
            <w:pPr>
              <w:pStyle w:val="FieldText"/>
              <w:ind w:left="3402" w:right="3" w:firstLine="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1A9845" w14:textId="77777777" w:rsidR="00712185" w:rsidRPr="00635EE8" w:rsidRDefault="00712185" w:rsidP="00712185">
      <w:pPr>
        <w:ind w:left="3402"/>
        <w:rPr>
          <w:rFonts w:ascii="Times New Roman" w:hAnsi="Times New Roman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712185" w:rsidRPr="00635EE8" w14:paraId="4116CCF0" w14:textId="77777777" w:rsidTr="00D22F06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1950854E" w14:textId="77777777" w:rsidR="00712185" w:rsidRPr="00635EE8" w:rsidRDefault="00712185" w:rsidP="00D22F06">
            <w:pPr>
              <w:pStyle w:val="FieldText"/>
              <w:ind w:left="3402" w:right="3" w:firstLine="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C0F798" w14:textId="77777777" w:rsidR="00712185" w:rsidRPr="00635EE8" w:rsidRDefault="00712185" w:rsidP="00712185">
      <w:pPr>
        <w:ind w:left="3402"/>
        <w:rPr>
          <w:rFonts w:ascii="Times New Roman" w:hAnsi="Times New Roman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8A194E" w:rsidRPr="00635EE8" w14:paraId="464E24F4" w14:textId="77777777" w:rsidTr="00C810DD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14:paraId="5FE744FA" w14:textId="77777777" w:rsidR="008A194E" w:rsidRPr="00635EE8" w:rsidRDefault="008A194E" w:rsidP="00C810DD">
            <w:pPr>
              <w:pStyle w:val="FieldText"/>
              <w:ind w:left="3402" w:right="3" w:firstLine="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EC8154" w14:textId="77777777" w:rsidR="00B0412D" w:rsidRPr="00635EE8" w:rsidRDefault="00B0412D" w:rsidP="00B0412D">
      <w:pPr>
        <w:pStyle w:val="Heading2"/>
        <w:rPr>
          <w:rFonts w:ascii="Times New Roman" w:hAnsi="Times New Roman"/>
          <w:sz w:val="24"/>
        </w:rPr>
        <w:sectPr w:rsidR="00B0412D" w:rsidRPr="00635EE8" w:rsidSect="00B0412D">
          <w:footerReference w:type="default" r:id="rId8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635EE8">
        <w:rPr>
          <w:rFonts w:ascii="Times New Roman" w:hAnsi="Times New Roman"/>
          <w:sz w:val="24"/>
        </w:rPr>
        <w:t>Dodatne informacije</w:t>
      </w:r>
    </w:p>
    <w:p w14:paraId="122A4172" w14:textId="77777777" w:rsidR="00A80758" w:rsidRPr="00635EE8" w:rsidRDefault="00A80758" w:rsidP="00A80758">
      <w:pPr>
        <w:rPr>
          <w:rFonts w:ascii="Times New Roman" w:hAnsi="Times New Roman"/>
          <w:sz w:val="24"/>
        </w:rPr>
      </w:pPr>
    </w:p>
    <w:p w14:paraId="7A1D624A" w14:textId="77777777" w:rsidR="00A80758" w:rsidRPr="00635EE8" w:rsidRDefault="00A80758" w:rsidP="00A80758">
      <w:pPr>
        <w:rPr>
          <w:rFonts w:ascii="Times New Roman" w:hAnsi="Times New Roman"/>
        </w:rPr>
      </w:pPr>
    </w:p>
    <w:tbl>
      <w:tblPr>
        <w:tblStyle w:val="TableGrid"/>
        <w:tblW w:w="20628" w:type="dxa"/>
        <w:tblLook w:val="04A0" w:firstRow="1" w:lastRow="0" w:firstColumn="1" w:lastColumn="0" w:noHBand="0" w:noVBand="1"/>
      </w:tblPr>
      <w:tblGrid>
        <w:gridCol w:w="10327"/>
        <w:gridCol w:w="10301"/>
      </w:tblGrid>
      <w:tr w:rsidR="00E07734" w:rsidRPr="00635EE8" w14:paraId="4772BFD2" w14:textId="77777777" w:rsidTr="00D84EF7">
        <w:tc>
          <w:tcPr>
            <w:tcW w:w="10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0B3B5" w14:textId="77777777" w:rsidR="00E07734" w:rsidRPr="00635EE8" w:rsidRDefault="00E07734" w:rsidP="00E07734">
            <w:pPr>
              <w:pStyle w:val="FieldText"/>
              <w:ind w:right="3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101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3"/>
              <w:gridCol w:w="6679"/>
              <w:gridCol w:w="19"/>
            </w:tblGrid>
            <w:tr w:rsidR="00E07734" w:rsidRPr="00635EE8" w14:paraId="092ACBC9" w14:textId="77777777" w:rsidTr="002737EC">
              <w:trPr>
                <w:trHeight w:val="449"/>
              </w:trPr>
              <w:tc>
                <w:tcPr>
                  <w:tcW w:w="10092" w:type="dxa"/>
                  <w:gridSpan w:val="2"/>
                </w:tcPr>
                <w:p w14:paraId="370B064A" w14:textId="77777777" w:rsidR="00E07734" w:rsidRPr="00635EE8" w:rsidRDefault="00E07734" w:rsidP="00E07734">
                  <w:pPr>
                    <w:pStyle w:val="ListParagraph"/>
                    <w:ind w:right="-141"/>
                    <w:rPr>
                      <w:rFonts w:ascii="Times New Roman" w:hAnsi="Times New Roman"/>
                    </w:rPr>
                  </w:pPr>
                </w:p>
                <w:tbl>
                  <w:tblPr>
                    <w:tblStyle w:val="TableGrid"/>
                    <w:tblW w:w="9807" w:type="dxa"/>
                    <w:tblInd w:w="2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7"/>
                    <w:gridCol w:w="2985"/>
                    <w:gridCol w:w="2985"/>
                  </w:tblGrid>
                  <w:tr w:rsidR="00E07734" w:rsidRPr="00635EE8" w14:paraId="7582A2D3" w14:textId="77777777" w:rsidTr="002737EC">
                    <w:trPr>
                      <w:trHeight w:val="787"/>
                    </w:trPr>
                    <w:tc>
                      <w:tcPr>
                        <w:tcW w:w="3837" w:type="dxa"/>
                      </w:tcPr>
                      <w:p w14:paraId="3CFD0F10" w14:textId="77777777" w:rsidR="00E07734" w:rsidRPr="00565F19" w:rsidRDefault="00E07734" w:rsidP="008A194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ind w:left="326" w:right="-141" w:hanging="326"/>
                          <w:rPr>
                            <w:rFonts w:ascii="Times New Roman" w:hAnsi="Times New Roman"/>
                            <w:sz w:val="22"/>
                            <w:szCs w:val="22"/>
                            <w:lang w:val="pt-PT"/>
                          </w:rPr>
                        </w:pPr>
                        <w:r w:rsidRPr="00565F19">
                          <w:rPr>
                            <w:rFonts w:ascii="Times New Roman" w:hAnsi="Times New Roman"/>
                            <w:sz w:val="22"/>
                            <w:szCs w:val="22"/>
                            <w:lang w:val="pt-PT"/>
                          </w:rPr>
                          <w:t>Da li je katastarska parcela na kojoj se traži postavljanje privremenog objekta u privatnom ili državnom vlasništvu?</w:t>
                        </w:r>
                      </w:p>
                    </w:tc>
                    <w:tc>
                      <w:tcPr>
                        <w:tcW w:w="2985" w:type="dxa"/>
                      </w:tcPr>
                      <w:p w14:paraId="5337ABE8" w14:textId="77777777" w:rsidR="008A194E" w:rsidRPr="00565F19" w:rsidRDefault="008B3FAA" w:rsidP="00E07734">
                        <w:pPr>
                          <w:pStyle w:val="ListParagraph"/>
                          <w:ind w:left="0" w:right="-141"/>
                          <w:rPr>
                            <w:rFonts w:ascii="Times New Roman" w:hAnsi="Times New Roman"/>
                            <w:lang w:val="pt-PT"/>
                          </w:rPr>
                        </w:pPr>
                        <w:r w:rsidRPr="00635EE8">
                          <w:rPr>
                            <w:rFonts w:ascii="Times New Roman" w:hAnsi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1" allowOverlap="1" wp14:anchorId="77E71759" wp14:editId="7777B427">
                                  <wp:simplePos x="0" y="0"/>
                                  <wp:positionH relativeFrom="column">
                                    <wp:posOffset>893445</wp:posOffset>
                                  </wp:positionH>
                                  <wp:positionV relativeFrom="paragraph">
                                    <wp:posOffset>120650</wp:posOffset>
                                  </wp:positionV>
                                  <wp:extent cx="172720" cy="163830"/>
                                  <wp:effectExtent l="13970" t="6985" r="13335" b="10160"/>
                                  <wp:wrapNone/>
                                  <wp:docPr id="2" name="Rectangl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27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D865918" id="Rectangle 10" o:spid="_x0000_s1026" style="position:absolute;margin-left:70.35pt;margin-top:9.5pt;width:13.6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"/>
                              </w:pict>
                            </mc:Fallback>
                          </mc:AlternateContent>
                        </w:r>
                      </w:p>
                      <w:p w14:paraId="19CACDFB" w14:textId="77777777" w:rsidR="00E07734" w:rsidRPr="00635EE8" w:rsidRDefault="008A194E" w:rsidP="008A194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565F19">
                          <w:rPr>
                            <w:rFonts w:ascii="Times New Roman" w:hAnsi="Times New Roman"/>
                            <w:lang w:val="pt-PT"/>
                          </w:rPr>
                          <w:t xml:space="preserve">                    </w:t>
                        </w:r>
                        <w:r w:rsidR="002E4D70" w:rsidRPr="00565F19">
                          <w:rPr>
                            <w:rFonts w:ascii="Times New Roman" w:hAnsi="Times New Roman"/>
                            <w:lang w:val="pt-PT"/>
                          </w:rPr>
                          <w:t xml:space="preserve">      </w:t>
                        </w:r>
                        <w:r w:rsidRPr="00635EE8">
                          <w:rPr>
                            <w:rFonts w:ascii="Times New Roman" w:hAnsi="Times New Roman"/>
                          </w:rPr>
                          <w:t>državno</w:t>
                        </w:r>
                      </w:p>
                    </w:tc>
                    <w:tc>
                      <w:tcPr>
                        <w:tcW w:w="2985" w:type="dxa"/>
                      </w:tcPr>
                      <w:p w14:paraId="144CE2D7" w14:textId="77777777" w:rsidR="008A194E" w:rsidRPr="00635EE8" w:rsidRDefault="008B3FAA" w:rsidP="00E07734">
                        <w:pPr>
                          <w:pStyle w:val="ListParagraph"/>
                          <w:ind w:left="0" w:right="-141"/>
                          <w:rPr>
                            <w:rFonts w:ascii="Times New Roman" w:hAnsi="Times New Roman"/>
                          </w:rPr>
                        </w:pPr>
                        <w:r w:rsidRPr="00635EE8">
                          <w:rPr>
                            <w:rFonts w:ascii="Times New Roman" w:hAnsi="Times New Roman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 wp14:anchorId="46474211" wp14:editId="36BE506E">
                                  <wp:simplePos x="0" y="0"/>
                                  <wp:positionH relativeFrom="column">
                                    <wp:posOffset>865505</wp:posOffset>
                                  </wp:positionH>
                                  <wp:positionV relativeFrom="paragraph">
                                    <wp:posOffset>120650</wp:posOffset>
                                  </wp:positionV>
                                  <wp:extent cx="172720" cy="163830"/>
                                  <wp:effectExtent l="5080" t="6985" r="12700" b="10160"/>
                                  <wp:wrapNone/>
                                  <wp:docPr id="1" name="Rectangl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27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B7F0716" id="Rectangle 9" o:spid="_x0000_s1026" style="position:absolute;margin-left:68.15pt;margin-top:9.5pt;width:13.6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"/>
                              </w:pict>
                            </mc:Fallback>
                          </mc:AlternateContent>
                        </w:r>
                        <w:r w:rsidR="008A194E" w:rsidRPr="00635EE8">
                          <w:rPr>
                            <w:rFonts w:ascii="Times New Roman" w:hAnsi="Times New Roman"/>
                          </w:rPr>
                          <w:t xml:space="preserve">    </w:t>
                        </w:r>
                      </w:p>
                      <w:p w14:paraId="64A6FE9C" w14:textId="77777777" w:rsidR="00E07734" w:rsidRPr="00635EE8" w:rsidRDefault="008A194E" w:rsidP="008A194E">
                        <w:pPr>
                          <w:pStyle w:val="ListParagraph"/>
                          <w:ind w:left="0" w:right="-141"/>
                          <w:rPr>
                            <w:rFonts w:ascii="Times New Roman" w:hAnsi="Times New Roman"/>
                          </w:rPr>
                        </w:pPr>
                        <w:r w:rsidRPr="00635EE8">
                          <w:rPr>
                            <w:rFonts w:ascii="Times New Roman" w:hAnsi="Times New Roman"/>
                          </w:rPr>
                          <w:t xml:space="preserve">                          </w:t>
                        </w:r>
                        <w:r w:rsidR="002E4D70" w:rsidRPr="00635EE8">
                          <w:rPr>
                            <w:rFonts w:ascii="Times New Roman" w:hAnsi="Times New Roman"/>
                          </w:rPr>
                          <w:t xml:space="preserve">      </w:t>
                        </w:r>
                        <w:r w:rsidRPr="00635EE8">
                          <w:rPr>
                            <w:rFonts w:ascii="Times New Roman" w:hAnsi="Times New Roman"/>
                          </w:rPr>
                          <w:t>privatno</w:t>
                        </w:r>
                      </w:p>
                    </w:tc>
                  </w:tr>
                </w:tbl>
                <w:p w14:paraId="2FAD7808" w14:textId="77777777" w:rsidR="00E07734" w:rsidRPr="00635EE8" w:rsidRDefault="00E07734" w:rsidP="00E07734">
                  <w:pPr>
                    <w:pStyle w:val="ListParagraph"/>
                    <w:ind w:right="-141"/>
                    <w:rPr>
                      <w:rFonts w:ascii="Times New Roman" w:hAnsi="Times New Roman"/>
                    </w:rPr>
                  </w:pPr>
                </w:p>
                <w:p w14:paraId="2CE29CA8" w14:textId="77777777" w:rsidR="00E07734" w:rsidRPr="00635EE8" w:rsidRDefault="00E07734" w:rsidP="00E07734">
                  <w:pPr>
                    <w:pStyle w:val="ListParagraph"/>
                    <w:ind w:right="-141"/>
                    <w:rPr>
                      <w:rFonts w:ascii="Times New Roman" w:hAnsi="Times New Roman"/>
                    </w:rPr>
                  </w:pPr>
                </w:p>
                <w:p w14:paraId="0CA09307" w14:textId="77777777" w:rsidR="00E07734" w:rsidRPr="00635EE8" w:rsidRDefault="00C250D2" w:rsidP="00C250D2">
                  <w:pPr>
                    <w:pStyle w:val="ListParagraph"/>
                    <w:numPr>
                      <w:ilvl w:val="0"/>
                      <w:numId w:val="12"/>
                    </w:numPr>
                    <w:ind w:right="-141"/>
                    <w:rPr>
                      <w:rFonts w:ascii="Times New Roman" w:hAnsi="Times New Roman"/>
                    </w:rPr>
                  </w:pPr>
                  <w:r w:rsidRPr="00635EE8">
                    <w:rPr>
                      <w:rFonts w:ascii="Times New Roman" w:hAnsi="Times New Roman"/>
                      <w:sz w:val="22"/>
                      <w:szCs w:val="22"/>
                    </w:rPr>
                    <w:t>Opis tražene lokacije sa fotodokumentacijom</w:t>
                  </w:r>
                </w:p>
                <w:p w14:paraId="07353DA7" w14:textId="77777777" w:rsidR="00446C42" w:rsidRPr="00635EE8" w:rsidRDefault="00446C42" w:rsidP="002737EC">
                  <w:pPr>
                    <w:ind w:right="-141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" w:type="dxa"/>
                  <w:tcBorders>
                    <w:bottom w:val="single" w:sz="4" w:space="0" w:color="auto"/>
                  </w:tcBorders>
                  <w:vAlign w:val="bottom"/>
                </w:tcPr>
                <w:p w14:paraId="208AD56F" w14:textId="77777777" w:rsidR="00E07734" w:rsidRPr="00635EE8" w:rsidRDefault="00E07734" w:rsidP="00E07734">
                  <w:pPr>
                    <w:pStyle w:val="FieldText"/>
                    <w:ind w:left="422" w:firstLine="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46C42" w:rsidRPr="00635EE8" w14:paraId="03CB9662" w14:textId="77777777" w:rsidTr="002737EC">
              <w:trPr>
                <w:trHeight w:val="449"/>
              </w:trPr>
              <w:tc>
                <w:tcPr>
                  <w:tcW w:w="3413" w:type="dxa"/>
                  <w:vAlign w:val="bottom"/>
                </w:tcPr>
                <w:p w14:paraId="49D883EF" w14:textId="77777777" w:rsidR="00446C42" w:rsidRPr="00635EE8" w:rsidRDefault="00446C42" w:rsidP="00446C42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35EE8">
                    <w:rPr>
                      <w:rFonts w:ascii="Times New Roman" w:hAnsi="Times New Roman"/>
                      <w:sz w:val="22"/>
                      <w:szCs w:val="22"/>
                    </w:rPr>
                    <w:t>Dodatne napomene:</w:t>
                  </w:r>
                </w:p>
              </w:tc>
              <w:tc>
                <w:tcPr>
                  <w:tcW w:w="669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24A3E38" w14:textId="77777777" w:rsidR="00446C42" w:rsidRPr="00635EE8" w:rsidRDefault="00446C42" w:rsidP="00392133">
                  <w:pPr>
                    <w:pStyle w:val="FieldText"/>
                    <w:ind w:left="422" w:firstLine="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4541AE61" w14:textId="77777777" w:rsidR="002737EC" w:rsidRPr="00635EE8" w:rsidRDefault="002737EC" w:rsidP="002737EC">
                  <w:pPr>
                    <w:pStyle w:val="FieldTex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737EC" w:rsidRPr="00635EE8" w14:paraId="38B89D84" w14:textId="77777777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14:paraId="3454EA98" w14:textId="77777777" w:rsidR="002737EC" w:rsidRPr="00635EE8" w:rsidRDefault="002737EC" w:rsidP="00446C42">
                  <w:pPr>
                    <w:pStyle w:val="FieldText"/>
                    <w:ind w:left="-855" w:right="4272" w:firstLine="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737EC" w:rsidRPr="00635EE8" w14:paraId="42050ABE" w14:textId="77777777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14:paraId="1D7F91B2" w14:textId="77777777" w:rsidR="002737EC" w:rsidRPr="00635EE8" w:rsidRDefault="002737EC" w:rsidP="00392133">
                  <w:pPr>
                    <w:pStyle w:val="FieldText"/>
                    <w:ind w:left="-855" w:right="4272" w:firstLine="3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737EC" w:rsidRPr="00635EE8" w14:paraId="1F8E35A4" w14:textId="77777777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679F3E3" w14:textId="77777777" w:rsidR="002737EC" w:rsidRPr="00635EE8" w:rsidRDefault="002737EC" w:rsidP="002737EC">
                  <w:pPr>
                    <w:pStyle w:val="FieldTex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2737EC" w:rsidRPr="00635EE8" w14:paraId="51229948" w14:textId="77777777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DAC96D1" w14:textId="77777777" w:rsidR="002737EC" w:rsidRPr="00635EE8" w:rsidRDefault="002737EC" w:rsidP="002737EC">
                  <w:pPr>
                    <w:pStyle w:val="FieldText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375F3254" w14:textId="77777777" w:rsidR="00E07734" w:rsidRPr="00635EE8" w:rsidRDefault="00E07734" w:rsidP="00443C6C">
            <w:pPr>
              <w:pStyle w:val="FieldText"/>
              <w:ind w:left="3402" w:right="3" w:firstLine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01" w:type="dxa"/>
            <w:tcBorders>
              <w:top w:val="nil"/>
              <w:left w:val="nil"/>
              <w:bottom w:val="nil"/>
              <w:right w:val="nil"/>
            </w:tcBorders>
          </w:tcPr>
          <w:p w14:paraId="5A1A8BD1" w14:textId="77777777" w:rsidR="00E07734" w:rsidRPr="00635EE8" w:rsidRDefault="00E07734" w:rsidP="00E07734">
            <w:pPr>
              <w:pStyle w:val="FieldText"/>
              <w:ind w:right="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35AE8A" w14:textId="77777777" w:rsidR="00062418" w:rsidRPr="00635EE8" w:rsidRDefault="002E4D70" w:rsidP="00062418">
      <w:pPr>
        <w:pStyle w:val="Heading2"/>
        <w:rPr>
          <w:rFonts w:ascii="Times New Roman" w:hAnsi="Times New Roman"/>
          <w:sz w:val="24"/>
        </w:rPr>
      </w:pPr>
      <w:r w:rsidRPr="00635EE8">
        <w:rPr>
          <w:rFonts w:ascii="Times New Roman" w:hAnsi="Times New Roman"/>
          <w:sz w:val="24"/>
        </w:rPr>
        <w:t>Z</w:t>
      </w:r>
      <w:r w:rsidR="008A194E" w:rsidRPr="00635EE8">
        <w:rPr>
          <w:rFonts w:ascii="Times New Roman" w:hAnsi="Times New Roman"/>
          <w:sz w:val="24"/>
        </w:rPr>
        <w:t>ainteresovan</w:t>
      </w:r>
      <w:r w:rsidRPr="00635EE8">
        <w:rPr>
          <w:rFonts w:ascii="Times New Roman" w:hAnsi="Times New Roman"/>
          <w:sz w:val="24"/>
        </w:rPr>
        <w:t>i</w:t>
      </w:r>
      <w:r w:rsidR="008A194E" w:rsidRPr="00635EE8">
        <w:rPr>
          <w:rFonts w:ascii="Times New Roman" w:hAnsi="Times New Roman"/>
          <w:sz w:val="24"/>
        </w:rPr>
        <w:t xml:space="preserve"> korisnik prostora</w:t>
      </w:r>
    </w:p>
    <w:tbl>
      <w:tblPr>
        <w:tblW w:w="49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1"/>
        <w:gridCol w:w="2259"/>
        <w:gridCol w:w="1738"/>
        <w:gridCol w:w="1127"/>
        <w:gridCol w:w="673"/>
      </w:tblGrid>
      <w:tr w:rsidR="00062418" w:rsidRPr="00F34567" w14:paraId="63A030C5" w14:textId="77777777" w:rsidTr="009B0D1C">
        <w:trPr>
          <w:trHeight w:val="432"/>
        </w:trPr>
        <w:tc>
          <w:tcPr>
            <w:tcW w:w="3544" w:type="dxa"/>
            <w:vAlign w:val="bottom"/>
          </w:tcPr>
          <w:p w14:paraId="5E75900A" w14:textId="77777777" w:rsidR="007B5AF3" w:rsidRPr="00635EE8" w:rsidRDefault="007B5AF3" w:rsidP="00C810D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23BA67" w14:textId="77777777" w:rsidR="007B5AF3" w:rsidRPr="00635EE8" w:rsidRDefault="007B5AF3" w:rsidP="00C810D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B2FB66" w14:textId="77777777" w:rsidR="00062418" w:rsidRPr="00565F19" w:rsidRDefault="0031369E" w:rsidP="0031369E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565F19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Prezime </w:t>
            </w:r>
            <w:r w:rsidR="00062418" w:rsidRPr="00565F19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i ime fizičkog lica: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14:paraId="05636D2C" w14:textId="77777777" w:rsidR="00062418" w:rsidRPr="00565F19" w:rsidRDefault="00062418" w:rsidP="00C810DD">
            <w:pPr>
              <w:pStyle w:val="FieldText"/>
              <w:ind w:left="571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14:paraId="525FE0DD" w14:textId="77777777" w:rsidR="00062418" w:rsidRPr="00565F19" w:rsidRDefault="00062418" w:rsidP="00C810DD">
            <w:pPr>
              <w:pStyle w:val="FieldText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14:paraId="43425ABF" w14:textId="77777777" w:rsidR="00062418" w:rsidRPr="00565F19" w:rsidRDefault="00062418" w:rsidP="00C810DD">
            <w:pPr>
              <w:pStyle w:val="FieldText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</w:tr>
      <w:tr w:rsidR="00062418" w:rsidRPr="00F34567" w14:paraId="36F092BD" w14:textId="77777777" w:rsidTr="009B0D1C">
        <w:trPr>
          <w:gridAfter w:val="4"/>
          <w:wAfter w:w="5797" w:type="dxa"/>
        </w:trPr>
        <w:tc>
          <w:tcPr>
            <w:tcW w:w="3544" w:type="dxa"/>
            <w:vAlign w:val="bottom"/>
          </w:tcPr>
          <w:p w14:paraId="137BD82D" w14:textId="77777777" w:rsidR="00062418" w:rsidRPr="00565F19" w:rsidRDefault="00062418" w:rsidP="00C810DD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  <w:tc>
          <w:tcPr>
            <w:tcW w:w="681" w:type="dxa"/>
            <w:vAlign w:val="bottom"/>
          </w:tcPr>
          <w:p w14:paraId="1120EB53" w14:textId="77777777" w:rsidR="00062418" w:rsidRPr="00565F19" w:rsidRDefault="00062418" w:rsidP="00C810DD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</w:tr>
      <w:tr w:rsidR="009B0D1C" w:rsidRPr="00F34567" w14:paraId="524350F0" w14:textId="77777777" w:rsidTr="009B0D1C">
        <w:trPr>
          <w:trHeight w:val="432"/>
        </w:trPr>
        <w:tc>
          <w:tcPr>
            <w:tcW w:w="3544" w:type="dxa"/>
            <w:vAlign w:val="bottom"/>
          </w:tcPr>
          <w:p w14:paraId="463A305B" w14:textId="77777777" w:rsidR="009B0D1C" w:rsidRPr="00565F19" w:rsidRDefault="009B0D1C" w:rsidP="00C810DD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565F19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Naziv i sjedište pravnog lica/privrednog društva/preduzetnika: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14:paraId="415DE8C7" w14:textId="77777777" w:rsidR="009B0D1C" w:rsidRPr="00565F19" w:rsidRDefault="009B0D1C" w:rsidP="00C810DD">
            <w:pPr>
              <w:pStyle w:val="FieldText"/>
              <w:ind w:left="571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14:paraId="4AB7EC57" w14:textId="77777777" w:rsidR="009B0D1C" w:rsidRPr="00565F19" w:rsidRDefault="009B0D1C" w:rsidP="00C810DD">
            <w:pPr>
              <w:pStyle w:val="FieldText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14:paraId="0CF29B7A" w14:textId="77777777" w:rsidR="009B0D1C" w:rsidRPr="00565F19" w:rsidRDefault="009B0D1C" w:rsidP="00C810DD">
            <w:pPr>
              <w:pStyle w:val="FieldText"/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</w:tc>
      </w:tr>
      <w:tr w:rsidR="00062418" w:rsidRPr="00635EE8" w14:paraId="3D18F309" w14:textId="77777777" w:rsidTr="009B0D1C">
        <w:trPr>
          <w:trHeight w:val="403"/>
        </w:trPr>
        <w:tc>
          <w:tcPr>
            <w:tcW w:w="3544" w:type="dxa"/>
            <w:vAlign w:val="bottom"/>
          </w:tcPr>
          <w:p w14:paraId="7B84FB2C" w14:textId="77777777" w:rsidR="009B0D1C" w:rsidRPr="00565F19" w:rsidRDefault="009B0D1C" w:rsidP="00C810DD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37A4CE15" w14:textId="77777777" w:rsidR="009B0D1C" w:rsidRPr="00565F19" w:rsidRDefault="009B0D1C" w:rsidP="00C810DD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4882C249" w14:textId="77777777" w:rsidR="00062418" w:rsidRPr="00635EE8" w:rsidRDefault="00062418" w:rsidP="00C810DD">
            <w:pPr>
              <w:rPr>
                <w:rFonts w:ascii="Times New Roman" w:hAnsi="Times New Roman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sz w:val="22"/>
                <w:szCs w:val="22"/>
              </w:rPr>
              <w:t>Adresa: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14:paraId="5B644F5F" w14:textId="77777777" w:rsidR="00062418" w:rsidRPr="00635EE8" w:rsidRDefault="00062418" w:rsidP="00C810DD">
            <w:pPr>
              <w:pStyle w:val="FieldText"/>
              <w:ind w:left="5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14:paraId="3245DC15" w14:textId="77777777" w:rsidR="00062418" w:rsidRPr="00635EE8" w:rsidRDefault="00062418" w:rsidP="00C810DD">
            <w:pPr>
              <w:pStyle w:val="FieldText"/>
              <w:ind w:left="5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2418" w:rsidRPr="00635EE8" w14:paraId="3C8CCD0D" w14:textId="77777777" w:rsidTr="009B0D1C">
        <w:trPr>
          <w:gridAfter w:val="5"/>
          <w:wAfter w:w="6478" w:type="dxa"/>
        </w:trPr>
        <w:tc>
          <w:tcPr>
            <w:tcW w:w="3544" w:type="dxa"/>
            <w:vAlign w:val="bottom"/>
          </w:tcPr>
          <w:p w14:paraId="01307F35" w14:textId="77777777" w:rsidR="00062418" w:rsidRPr="00635EE8" w:rsidRDefault="00062418" w:rsidP="00C810D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0A3396E" w14:textId="77777777" w:rsidR="00062418" w:rsidRPr="00635EE8" w:rsidRDefault="00062418" w:rsidP="00062418">
      <w:pPr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062418" w:rsidRPr="00635EE8" w14:paraId="781D6A14" w14:textId="77777777" w:rsidTr="00C810DD">
        <w:trPr>
          <w:trHeight w:val="288"/>
        </w:trPr>
        <w:tc>
          <w:tcPr>
            <w:tcW w:w="1080" w:type="dxa"/>
            <w:vAlign w:val="bottom"/>
          </w:tcPr>
          <w:p w14:paraId="10DED767" w14:textId="77777777" w:rsidR="00062418" w:rsidRPr="00635EE8" w:rsidRDefault="00062418" w:rsidP="00C810DD">
            <w:pPr>
              <w:rPr>
                <w:rFonts w:ascii="Times New Roman" w:hAnsi="Times New Roman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sz w:val="22"/>
                <w:szCs w:val="22"/>
              </w:rPr>
              <w:t>Telefon: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4FFA44DD" w14:textId="77777777" w:rsidR="00062418" w:rsidRPr="00635EE8" w:rsidRDefault="00062418" w:rsidP="00C810DD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4F30AB56" w14:textId="77777777" w:rsidR="00062418" w:rsidRPr="00635EE8" w:rsidRDefault="00062418" w:rsidP="00C810DD">
            <w:pPr>
              <w:pStyle w:val="Heading4"/>
              <w:rPr>
                <w:rFonts w:ascii="Times New Roman" w:hAnsi="Times New Roman"/>
                <w:sz w:val="22"/>
                <w:szCs w:val="22"/>
              </w:rPr>
            </w:pPr>
            <w:r w:rsidRPr="00635EE8">
              <w:rPr>
                <w:rFonts w:ascii="Times New Roman" w:hAnsi="Times New Roman"/>
                <w:sz w:val="22"/>
                <w:szCs w:val="22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1929EAB2" w14:textId="77777777" w:rsidR="00062418" w:rsidRPr="00635EE8" w:rsidRDefault="00062418" w:rsidP="00C810DD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B7B830B" w14:textId="77777777" w:rsidR="00062418" w:rsidRPr="00635EE8" w:rsidRDefault="00062418" w:rsidP="00062418">
      <w:pPr>
        <w:rPr>
          <w:rFonts w:ascii="Times New Roman" w:hAnsi="Times New Roman"/>
          <w:sz w:val="22"/>
          <w:szCs w:val="22"/>
        </w:rPr>
      </w:pPr>
    </w:p>
    <w:p w14:paraId="6C5F078C" w14:textId="77777777" w:rsidR="00062418" w:rsidRPr="00635EE8" w:rsidRDefault="00062418" w:rsidP="00062418">
      <w:pPr>
        <w:rPr>
          <w:rFonts w:ascii="Times New Roman" w:hAnsi="Times New Roman"/>
          <w:sz w:val="22"/>
          <w:szCs w:val="22"/>
        </w:rPr>
      </w:pPr>
    </w:p>
    <w:p w14:paraId="14B17BCD" w14:textId="77777777" w:rsidR="00443C6C" w:rsidRPr="00635EE8" w:rsidRDefault="00443C6C" w:rsidP="00443C6C">
      <w:pPr>
        <w:rPr>
          <w:rFonts w:ascii="Times New Roman" w:hAnsi="Times New Roman"/>
        </w:rPr>
      </w:pPr>
    </w:p>
    <w:sectPr w:rsidR="00443C6C" w:rsidRPr="00635EE8" w:rsidSect="0080085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877C" w14:textId="77777777" w:rsidR="003E4856" w:rsidRDefault="003E4856" w:rsidP="00176E67">
      <w:r>
        <w:separator/>
      </w:r>
    </w:p>
  </w:endnote>
  <w:endnote w:type="continuationSeparator" w:id="0">
    <w:p w14:paraId="445F3B2D" w14:textId="77777777" w:rsidR="003E4856" w:rsidRDefault="003E485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904140"/>
      <w:docPartObj>
        <w:docPartGallery w:val="Page Numbers (Bottom of Page)"/>
        <w:docPartUnique/>
      </w:docPartObj>
    </w:sdtPr>
    <w:sdtContent>
      <w:p w14:paraId="0A842734" w14:textId="77777777" w:rsidR="00B0412D" w:rsidRDefault="00B04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F7F9" w14:textId="77777777" w:rsidR="003E4856" w:rsidRDefault="003E4856" w:rsidP="00176E67">
      <w:r>
        <w:separator/>
      </w:r>
    </w:p>
  </w:footnote>
  <w:footnote w:type="continuationSeparator" w:id="0">
    <w:p w14:paraId="62A06F97" w14:textId="77777777" w:rsidR="003E4856" w:rsidRDefault="003E485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8314C"/>
    <w:multiLevelType w:val="hybridMultilevel"/>
    <w:tmpl w:val="BBA8A994"/>
    <w:lvl w:ilvl="0" w:tplc="000AC2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B21BA"/>
    <w:multiLevelType w:val="hybridMultilevel"/>
    <w:tmpl w:val="33EC5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71F8D"/>
    <w:multiLevelType w:val="hybridMultilevel"/>
    <w:tmpl w:val="10EC74E0"/>
    <w:lvl w:ilvl="0" w:tplc="000AC2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1371D"/>
    <w:multiLevelType w:val="hybridMultilevel"/>
    <w:tmpl w:val="EF961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0BB5"/>
    <w:multiLevelType w:val="hybridMultilevel"/>
    <w:tmpl w:val="1C9E503C"/>
    <w:lvl w:ilvl="0" w:tplc="09F45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06FED"/>
    <w:multiLevelType w:val="hybridMultilevel"/>
    <w:tmpl w:val="CFCA0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29404">
    <w:abstractNumId w:val="9"/>
  </w:num>
  <w:num w:numId="2" w16cid:durableId="112872483">
    <w:abstractNumId w:val="7"/>
  </w:num>
  <w:num w:numId="3" w16cid:durableId="559482086">
    <w:abstractNumId w:val="6"/>
  </w:num>
  <w:num w:numId="4" w16cid:durableId="340280702">
    <w:abstractNumId w:val="5"/>
  </w:num>
  <w:num w:numId="5" w16cid:durableId="1714235389">
    <w:abstractNumId w:val="4"/>
  </w:num>
  <w:num w:numId="6" w16cid:durableId="503207327">
    <w:abstractNumId w:val="8"/>
  </w:num>
  <w:num w:numId="7" w16cid:durableId="88086890">
    <w:abstractNumId w:val="3"/>
  </w:num>
  <w:num w:numId="8" w16cid:durableId="1344436667">
    <w:abstractNumId w:val="2"/>
  </w:num>
  <w:num w:numId="9" w16cid:durableId="1397700379">
    <w:abstractNumId w:val="1"/>
  </w:num>
  <w:num w:numId="10" w16cid:durableId="839850078">
    <w:abstractNumId w:val="0"/>
  </w:num>
  <w:num w:numId="11" w16cid:durableId="1921282057">
    <w:abstractNumId w:val="15"/>
  </w:num>
  <w:num w:numId="12" w16cid:durableId="1947032336">
    <w:abstractNumId w:val="14"/>
  </w:num>
  <w:num w:numId="13" w16cid:durableId="46268975">
    <w:abstractNumId w:val="13"/>
  </w:num>
  <w:num w:numId="14" w16cid:durableId="881984223">
    <w:abstractNumId w:val="12"/>
  </w:num>
  <w:num w:numId="15" w16cid:durableId="1943146905">
    <w:abstractNumId w:val="11"/>
  </w:num>
  <w:num w:numId="16" w16cid:durableId="109516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45"/>
    <w:rsid w:val="000071F7"/>
    <w:rsid w:val="00010B00"/>
    <w:rsid w:val="0002798A"/>
    <w:rsid w:val="00056454"/>
    <w:rsid w:val="00062418"/>
    <w:rsid w:val="00067143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22C75"/>
    <w:rsid w:val="00132726"/>
    <w:rsid w:val="0014663E"/>
    <w:rsid w:val="00157BAE"/>
    <w:rsid w:val="00176E67"/>
    <w:rsid w:val="00180664"/>
    <w:rsid w:val="001903F7"/>
    <w:rsid w:val="0019395E"/>
    <w:rsid w:val="001A013B"/>
    <w:rsid w:val="001A2EAE"/>
    <w:rsid w:val="001D6B76"/>
    <w:rsid w:val="00202327"/>
    <w:rsid w:val="00211828"/>
    <w:rsid w:val="002246BD"/>
    <w:rsid w:val="00250014"/>
    <w:rsid w:val="00270281"/>
    <w:rsid w:val="002737EC"/>
    <w:rsid w:val="00275BB5"/>
    <w:rsid w:val="00286F6A"/>
    <w:rsid w:val="00291C8C"/>
    <w:rsid w:val="00295121"/>
    <w:rsid w:val="002A1ECE"/>
    <w:rsid w:val="002A2510"/>
    <w:rsid w:val="002A44E3"/>
    <w:rsid w:val="002A6FA9"/>
    <w:rsid w:val="002B4D1D"/>
    <w:rsid w:val="002C0DC4"/>
    <w:rsid w:val="002C10B1"/>
    <w:rsid w:val="002D222A"/>
    <w:rsid w:val="002E2628"/>
    <w:rsid w:val="002E4D70"/>
    <w:rsid w:val="003076FD"/>
    <w:rsid w:val="0031369E"/>
    <w:rsid w:val="00317005"/>
    <w:rsid w:val="00330050"/>
    <w:rsid w:val="00335259"/>
    <w:rsid w:val="00344C2D"/>
    <w:rsid w:val="003929F1"/>
    <w:rsid w:val="003A14D2"/>
    <w:rsid w:val="003A1B63"/>
    <w:rsid w:val="003A41A1"/>
    <w:rsid w:val="003B2326"/>
    <w:rsid w:val="003B679A"/>
    <w:rsid w:val="003E4856"/>
    <w:rsid w:val="00400251"/>
    <w:rsid w:val="00437ED0"/>
    <w:rsid w:val="00440CD8"/>
    <w:rsid w:val="0044299F"/>
    <w:rsid w:val="00443837"/>
    <w:rsid w:val="00443C6C"/>
    <w:rsid w:val="00446C42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A658A"/>
    <w:rsid w:val="004B0578"/>
    <w:rsid w:val="004D732F"/>
    <w:rsid w:val="004E305C"/>
    <w:rsid w:val="004E34C6"/>
    <w:rsid w:val="004F62AD"/>
    <w:rsid w:val="00501AE8"/>
    <w:rsid w:val="00504B65"/>
    <w:rsid w:val="005114CE"/>
    <w:rsid w:val="0052122B"/>
    <w:rsid w:val="005557F6"/>
    <w:rsid w:val="00557A8F"/>
    <w:rsid w:val="00563778"/>
    <w:rsid w:val="00565F19"/>
    <w:rsid w:val="005B4AE2"/>
    <w:rsid w:val="005C68F5"/>
    <w:rsid w:val="005E63CC"/>
    <w:rsid w:val="005F6E87"/>
    <w:rsid w:val="00607FED"/>
    <w:rsid w:val="00613129"/>
    <w:rsid w:val="00617C65"/>
    <w:rsid w:val="006254B9"/>
    <w:rsid w:val="0063459A"/>
    <w:rsid w:val="00635EE8"/>
    <w:rsid w:val="0066126B"/>
    <w:rsid w:val="00682C69"/>
    <w:rsid w:val="00684367"/>
    <w:rsid w:val="006D2635"/>
    <w:rsid w:val="006D779C"/>
    <w:rsid w:val="006E1412"/>
    <w:rsid w:val="006E4F63"/>
    <w:rsid w:val="006E729E"/>
    <w:rsid w:val="007014B5"/>
    <w:rsid w:val="00712185"/>
    <w:rsid w:val="00722A00"/>
    <w:rsid w:val="00724FA4"/>
    <w:rsid w:val="007263EB"/>
    <w:rsid w:val="007325A9"/>
    <w:rsid w:val="00752875"/>
    <w:rsid w:val="0075451A"/>
    <w:rsid w:val="007602AC"/>
    <w:rsid w:val="00774B67"/>
    <w:rsid w:val="00786E50"/>
    <w:rsid w:val="00793AC6"/>
    <w:rsid w:val="007959FA"/>
    <w:rsid w:val="007A71DE"/>
    <w:rsid w:val="007B199B"/>
    <w:rsid w:val="007B5AF3"/>
    <w:rsid w:val="007B6119"/>
    <w:rsid w:val="007C1DA0"/>
    <w:rsid w:val="007C71B8"/>
    <w:rsid w:val="007E2A15"/>
    <w:rsid w:val="007E56C4"/>
    <w:rsid w:val="007F3D5B"/>
    <w:rsid w:val="00800852"/>
    <w:rsid w:val="008063AD"/>
    <w:rsid w:val="008107D6"/>
    <w:rsid w:val="00841645"/>
    <w:rsid w:val="00852EC6"/>
    <w:rsid w:val="00856C35"/>
    <w:rsid w:val="00871876"/>
    <w:rsid w:val="008753A7"/>
    <w:rsid w:val="0088782D"/>
    <w:rsid w:val="008A194E"/>
    <w:rsid w:val="008B00C5"/>
    <w:rsid w:val="008B1A4F"/>
    <w:rsid w:val="008B3FAA"/>
    <w:rsid w:val="008B7081"/>
    <w:rsid w:val="008D7A67"/>
    <w:rsid w:val="008F2F8A"/>
    <w:rsid w:val="008F5BCD"/>
    <w:rsid w:val="00902964"/>
    <w:rsid w:val="00920507"/>
    <w:rsid w:val="00931C01"/>
    <w:rsid w:val="00933455"/>
    <w:rsid w:val="0094790F"/>
    <w:rsid w:val="00952614"/>
    <w:rsid w:val="00966B90"/>
    <w:rsid w:val="009737B7"/>
    <w:rsid w:val="009802C4"/>
    <w:rsid w:val="009976D9"/>
    <w:rsid w:val="00997A3E"/>
    <w:rsid w:val="009A12D5"/>
    <w:rsid w:val="009A4EA3"/>
    <w:rsid w:val="009A55DC"/>
    <w:rsid w:val="009A6896"/>
    <w:rsid w:val="009B0D1C"/>
    <w:rsid w:val="009C220D"/>
    <w:rsid w:val="009F2346"/>
    <w:rsid w:val="00A211B2"/>
    <w:rsid w:val="00A2727E"/>
    <w:rsid w:val="00A35524"/>
    <w:rsid w:val="00A60C9E"/>
    <w:rsid w:val="00A74F99"/>
    <w:rsid w:val="00A80758"/>
    <w:rsid w:val="00A82BA3"/>
    <w:rsid w:val="00A94ACC"/>
    <w:rsid w:val="00AA2EA7"/>
    <w:rsid w:val="00AE6FA4"/>
    <w:rsid w:val="00B03907"/>
    <w:rsid w:val="00B0412D"/>
    <w:rsid w:val="00B11811"/>
    <w:rsid w:val="00B311E1"/>
    <w:rsid w:val="00B4735C"/>
    <w:rsid w:val="00B579DF"/>
    <w:rsid w:val="00B90EC2"/>
    <w:rsid w:val="00BA268F"/>
    <w:rsid w:val="00BC07E3"/>
    <w:rsid w:val="00BD3A69"/>
    <w:rsid w:val="00C079CA"/>
    <w:rsid w:val="00C250D2"/>
    <w:rsid w:val="00C45FDA"/>
    <w:rsid w:val="00C55A45"/>
    <w:rsid w:val="00C67741"/>
    <w:rsid w:val="00C74647"/>
    <w:rsid w:val="00C76039"/>
    <w:rsid w:val="00C76480"/>
    <w:rsid w:val="00C77EA2"/>
    <w:rsid w:val="00C80AD2"/>
    <w:rsid w:val="00C92A3C"/>
    <w:rsid w:val="00C92FD6"/>
    <w:rsid w:val="00CB2F9B"/>
    <w:rsid w:val="00CB41B4"/>
    <w:rsid w:val="00CE5DC7"/>
    <w:rsid w:val="00CE7D54"/>
    <w:rsid w:val="00D03788"/>
    <w:rsid w:val="00D114FF"/>
    <w:rsid w:val="00D14E73"/>
    <w:rsid w:val="00D55AFA"/>
    <w:rsid w:val="00D6155E"/>
    <w:rsid w:val="00D83A19"/>
    <w:rsid w:val="00D84EF7"/>
    <w:rsid w:val="00D86A85"/>
    <w:rsid w:val="00D90A75"/>
    <w:rsid w:val="00DA4514"/>
    <w:rsid w:val="00DB5834"/>
    <w:rsid w:val="00DC3D50"/>
    <w:rsid w:val="00DC47A2"/>
    <w:rsid w:val="00DE1551"/>
    <w:rsid w:val="00DE1A09"/>
    <w:rsid w:val="00DE7FB7"/>
    <w:rsid w:val="00E07734"/>
    <w:rsid w:val="00E106E2"/>
    <w:rsid w:val="00E15BA3"/>
    <w:rsid w:val="00E20DDA"/>
    <w:rsid w:val="00E32A8B"/>
    <w:rsid w:val="00E353C2"/>
    <w:rsid w:val="00E36054"/>
    <w:rsid w:val="00E37E7B"/>
    <w:rsid w:val="00E46E04"/>
    <w:rsid w:val="00E47128"/>
    <w:rsid w:val="00E65ED9"/>
    <w:rsid w:val="00E71365"/>
    <w:rsid w:val="00E87396"/>
    <w:rsid w:val="00E96F6F"/>
    <w:rsid w:val="00E97D1F"/>
    <w:rsid w:val="00EB478A"/>
    <w:rsid w:val="00EC42A3"/>
    <w:rsid w:val="00EF50A8"/>
    <w:rsid w:val="00F34567"/>
    <w:rsid w:val="00F36FF0"/>
    <w:rsid w:val="00F83033"/>
    <w:rsid w:val="00F966AA"/>
    <w:rsid w:val="00FB0A39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B16CE"/>
  <w15:docId w15:val="{72B4E139-1082-4E78-B249-FA380816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4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800852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paragraph" w:styleId="ListParagraph">
    <w:name w:val="List Paragraph"/>
    <w:basedOn w:val="Normal"/>
    <w:uiPriority w:val="34"/>
    <w:qFormat/>
    <w:rsid w:val="004E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a.cenic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Dragana Cenic</dc:creator>
  <cp:lastModifiedBy>Gordana Vujović</cp:lastModifiedBy>
  <cp:revision>4</cp:revision>
  <cp:lastPrinted>2026-06-18T05:50:00Z</cp:lastPrinted>
  <dcterms:created xsi:type="dcterms:W3CDTF">2026-06-18T05:52:00Z</dcterms:created>
  <dcterms:modified xsi:type="dcterms:W3CDTF">2026-06-18T07:12:00Z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